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-304800</wp:posOffset>
            </wp:positionV>
            <wp:extent cx="2305050" cy="1095375"/>
            <wp:effectExtent l="19050" t="0" r="0" b="0"/>
            <wp:wrapTight wrapText="bothSides">
              <wp:wrapPolygon edited="0">
                <wp:start x="-179" y="0"/>
                <wp:lineTo x="-179" y="21412"/>
                <wp:lineTo x="21600" y="21412"/>
                <wp:lineTo x="21600" y="0"/>
                <wp:lineTo x="-179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E1219E" w:rsidRDefault="00BC1E0B" w:rsidP="00DD2F32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E1219E">
        <w:rPr>
          <w:rFonts w:asciiTheme="minorHAnsi" w:hAnsiTheme="minorHAnsi" w:cs="Calibri"/>
          <w:b/>
        </w:rPr>
        <w:t>FORMULARZ OFERTOWY</w:t>
      </w:r>
    </w:p>
    <w:p w:rsidR="00871341" w:rsidRDefault="000609AA" w:rsidP="00871341">
      <w:pPr>
        <w:jc w:val="both"/>
        <w:rPr>
          <w:rFonts w:ascii="Calibri" w:hAnsi="Calibri"/>
          <w:b/>
          <w:bCs/>
          <w:sz w:val="22"/>
          <w:szCs w:val="22"/>
        </w:rPr>
      </w:pPr>
      <w:r w:rsidRPr="00E1219E">
        <w:rPr>
          <w:rFonts w:asciiTheme="minorHAnsi" w:hAnsiTheme="minorHAnsi" w:cstheme="minorHAnsi"/>
          <w:bCs/>
          <w:iCs/>
        </w:rPr>
        <w:t xml:space="preserve">Dotyczy: </w:t>
      </w:r>
      <w:r w:rsidRPr="00E1219E">
        <w:rPr>
          <w:rFonts w:asciiTheme="minorHAnsi" w:hAnsiTheme="minorHAnsi" w:cstheme="minorHAnsi"/>
          <w:noProof/>
        </w:rPr>
        <w:t xml:space="preserve">postępowania o udzielenie zamówienia publicznego prowadzonego w trybie przetargu nieograniczonego na podstawie art. 129 ust. 1 pkt. 1) w zw. </w:t>
      </w:r>
      <w:r w:rsidR="00066E4E" w:rsidRPr="00E1219E">
        <w:rPr>
          <w:rFonts w:asciiTheme="minorHAnsi" w:hAnsiTheme="minorHAnsi" w:cstheme="minorHAnsi"/>
          <w:noProof/>
        </w:rPr>
        <w:t>z</w:t>
      </w:r>
      <w:r w:rsidRPr="00E1219E">
        <w:rPr>
          <w:rFonts w:asciiTheme="minorHAnsi" w:hAnsiTheme="minorHAnsi" w:cstheme="minorHAnsi"/>
          <w:noProof/>
        </w:rPr>
        <w:t xml:space="preserve"> art. 132-139 ustawy z dnia 11 września 2019</w:t>
      </w:r>
      <w:r w:rsidR="00774308">
        <w:rPr>
          <w:rFonts w:asciiTheme="minorHAnsi" w:hAnsiTheme="minorHAnsi" w:cstheme="minorHAnsi"/>
          <w:noProof/>
        </w:rPr>
        <w:t xml:space="preserve"> </w:t>
      </w:r>
      <w:r w:rsidRPr="00E1219E">
        <w:rPr>
          <w:rFonts w:asciiTheme="minorHAnsi" w:hAnsiTheme="minorHAnsi" w:cstheme="minorHAnsi"/>
          <w:noProof/>
        </w:rPr>
        <w:t>r. Prawo Zamówień publicznych</w:t>
      </w:r>
      <w:r w:rsidRPr="00E1219E">
        <w:rPr>
          <w:rFonts w:asciiTheme="minorHAnsi" w:hAnsiTheme="minorHAnsi" w:cstheme="minorHAnsi"/>
          <w:bCs/>
          <w:iCs/>
        </w:rPr>
        <w:t xml:space="preserve"> na </w:t>
      </w:r>
      <w:r w:rsidR="00DD2F32" w:rsidRPr="00E1219E">
        <w:rPr>
          <w:rFonts w:ascii="Calibri" w:hAnsi="Calibri"/>
          <w:b/>
          <w:bCs/>
        </w:rPr>
        <w:t xml:space="preserve">dostawę </w:t>
      </w:r>
      <w:r w:rsidR="00774308">
        <w:rPr>
          <w:rFonts w:ascii="Calibri" w:hAnsi="Calibri"/>
          <w:b/>
          <w:bCs/>
          <w:sz w:val="22"/>
          <w:szCs w:val="22"/>
        </w:rPr>
        <w:t>wyrobów medycznych</w:t>
      </w:r>
    </w:p>
    <w:p w:rsidR="00BC1E0B" w:rsidRPr="00636FC7" w:rsidRDefault="00BC1E0B" w:rsidP="00065B45">
      <w:pPr>
        <w:tabs>
          <w:tab w:val="left" w:pos="3360"/>
        </w:tabs>
        <w:jc w:val="both"/>
        <w:rPr>
          <w:rFonts w:asciiTheme="minorHAnsi" w:hAnsiTheme="minorHAnsi" w:cs="Calibri"/>
          <w:b/>
        </w:rPr>
      </w:pPr>
    </w:p>
    <w:p w:rsidR="00BC1E0B" w:rsidRPr="00636FC7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636FC7">
        <w:rPr>
          <w:rFonts w:asciiTheme="minorHAnsi" w:hAnsiTheme="minorHAnsi" w:cs="Calibri"/>
          <w:b/>
          <w:caps/>
        </w:rPr>
        <w:t xml:space="preserve">Ofertę </w:t>
      </w:r>
      <w:r w:rsidRPr="00636FC7">
        <w:rPr>
          <w:rFonts w:asciiTheme="minorHAnsi" w:hAnsiTheme="minorHAnsi" w:cs="Calibri"/>
          <w:b/>
        </w:rPr>
        <w:t>SKŁADA</w:t>
      </w:r>
      <w:r w:rsidRPr="00636FC7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636FC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636FC7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636FC7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636FC7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636FC7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636FC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636FC7">
              <w:rPr>
                <w:rFonts w:asciiTheme="minorHAnsi" w:hAnsiTheme="minorHAnsi" w:cs="Calibri"/>
              </w:rPr>
              <w:t xml:space="preserve"> </w:t>
            </w:r>
          </w:p>
          <w:p w:rsidR="005D7A62" w:rsidRPr="00636FC7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</w:t>
            </w:r>
            <w:r w:rsidR="005D7A62" w:rsidRPr="00636FC7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636FC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         …</w:t>
            </w:r>
            <w:r w:rsidR="00147E34" w:rsidRPr="00636FC7">
              <w:rPr>
                <w:rFonts w:asciiTheme="minorHAnsi" w:hAnsiTheme="minorHAnsi" w:cs="Calibri"/>
              </w:rPr>
              <w:t xml:space="preserve">    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Pr="00636FC7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636FC7">
              <w:rPr>
                <w:rFonts w:asciiTheme="minorHAnsi" w:hAnsiTheme="minorHAnsi" w:cs="Calibri"/>
              </w:rPr>
              <w:t>….</w:t>
            </w:r>
            <w:r w:rsidRPr="00636FC7">
              <w:rPr>
                <w:rFonts w:asciiTheme="minorHAnsi" w:hAnsiTheme="minorHAnsi" w:cs="Calibri"/>
              </w:rPr>
              <w:t>…..</w:t>
            </w:r>
          </w:p>
          <w:p w:rsidR="005D7A62" w:rsidRPr="00636FC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636FC7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636FC7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636FC7">
              <w:rPr>
                <w:rFonts w:asciiTheme="minorHAnsi" w:hAnsiTheme="minorHAnsi" w:cs="Arial"/>
              </w:rPr>
              <w:t>...........................</w:t>
            </w:r>
            <w:r w:rsidR="00147E34" w:rsidRPr="00636FC7">
              <w:rPr>
                <w:rFonts w:asciiTheme="minorHAnsi" w:hAnsiTheme="minorHAnsi" w:cs="Arial"/>
              </w:rPr>
              <w:t>...</w:t>
            </w:r>
            <w:r w:rsidR="00200B07" w:rsidRPr="00636FC7">
              <w:rPr>
                <w:rFonts w:asciiTheme="minorHAnsi" w:hAnsiTheme="minorHAnsi" w:cs="Arial"/>
              </w:rPr>
              <w:t>...</w:t>
            </w:r>
          </w:p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30780" w:rsidRPr="00636FC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636FC7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636FC7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636FC7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636FC7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636FC7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636FC7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636FC7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636FC7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636FC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636FC7" w:rsidRPr="00636FC7" w:rsidRDefault="00636FC7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636FC7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636FC7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36FC7" w:rsidRDefault="00B71F92" w:rsidP="00636FC7">
            <w:pPr>
              <w:pStyle w:val="Tekstpodstawowy31"/>
              <w:numPr>
                <w:ilvl w:val="0"/>
                <w:numId w:val="3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636FC7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636FC7" w:rsidRDefault="00636FC7" w:rsidP="00636FC7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636FC7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636FC7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</w:tc>
      </w:tr>
    </w:tbl>
    <w:p w:rsidR="00CC6480" w:rsidRDefault="00CC648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552801" w:rsidRDefault="0055280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552801" w:rsidRPr="00636FC7" w:rsidRDefault="0055280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552801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52801">
        <w:rPr>
          <w:rFonts w:asciiTheme="minorHAnsi" w:hAnsiTheme="minorHAnsi" w:cs="Calibri"/>
          <w:b/>
        </w:rPr>
        <w:lastRenderedPageBreak/>
        <w:t>OFERTA WYKONAWCY</w:t>
      </w:r>
    </w:p>
    <w:p w:rsidR="007A1F7B" w:rsidRPr="00871341" w:rsidRDefault="00636FC7" w:rsidP="00871341">
      <w:pPr>
        <w:jc w:val="both"/>
        <w:rPr>
          <w:rFonts w:ascii="Calibri" w:hAnsi="Calibri"/>
          <w:b/>
          <w:bCs/>
          <w:sz w:val="22"/>
          <w:szCs w:val="22"/>
        </w:rPr>
      </w:pPr>
      <w:r w:rsidRPr="00552801">
        <w:rPr>
          <w:rFonts w:asciiTheme="minorHAnsi" w:hAnsiTheme="minorHAnsi" w:cstheme="minorHAnsi"/>
          <w:b/>
        </w:rPr>
        <w:t>Ja/my niżej podpisany (-ni)</w:t>
      </w:r>
      <w:r w:rsidR="00147E34" w:rsidRPr="00552801">
        <w:rPr>
          <w:rFonts w:asciiTheme="minorHAnsi" w:hAnsiTheme="minorHAnsi" w:cstheme="minorHAnsi"/>
          <w:b/>
        </w:rPr>
        <w:t xml:space="preserve"> </w:t>
      </w:r>
      <w:r w:rsidR="005A539A" w:rsidRPr="00552801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552801">
        <w:rPr>
          <w:rFonts w:asciiTheme="minorHAnsi" w:hAnsiTheme="minorHAnsi" w:cstheme="minorHAnsi"/>
          <w:b/>
        </w:rPr>
        <w:t xml:space="preserve">: </w:t>
      </w:r>
      <w:r w:rsidR="00871341" w:rsidRPr="00E1219E">
        <w:rPr>
          <w:rFonts w:ascii="Calibri" w:hAnsi="Calibri"/>
          <w:b/>
          <w:bCs/>
        </w:rPr>
        <w:t xml:space="preserve">dostawę </w:t>
      </w:r>
      <w:r w:rsidR="00774308">
        <w:rPr>
          <w:rFonts w:ascii="Calibri" w:hAnsi="Calibri"/>
          <w:b/>
          <w:bCs/>
          <w:sz w:val="22"/>
          <w:szCs w:val="22"/>
        </w:rPr>
        <w:t>wyrobów medycznych</w:t>
      </w:r>
      <w:r w:rsidR="00871341">
        <w:rPr>
          <w:rFonts w:ascii="Calibri" w:hAnsi="Calibri"/>
          <w:b/>
          <w:bCs/>
          <w:sz w:val="22"/>
          <w:szCs w:val="22"/>
        </w:rPr>
        <w:t xml:space="preserve">, </w:t>
      </w:r>
      <w:r w:rsidR="007A1F7B" w:rsidRPr="00552801">
        <w:rPr>
          <w:rFonts w:asciiTheme="minorHAnsi" w:hAnsiTheme="minorHAnsi" w:cstheme="minorHAnsi"/>
          <w:b/>
          <w:bCs/>
          <w:iCs/>
        </w:rPr>
        <w:t>składam</w:t>
      </w:r>
      <w:r w:rsidR="00F82E8C" w:rsidRPr="00552801">
        <w:rPr>
          <w:rFonts w:asciiTheme="minorHAnsi" w:hAnsiTheme="minorHAnsi" w:cstheme="minorHAnsi"/>
          <w:b/>
          <w:bCs/>
          <w:iCs/>
        </w:rPr>
        <w:t xml:space="preserve"> (-</w:t>
      </w:r>
      <w:r w:rsidR="007A1F7B" w:rsidRPr="00552801">
        <w:rPr>
          <w:rFonts w:asciiTheme="minorHAnsi" w:hAnsiTheme="minorHAnsi" w:cstheme="minorHAnsi"/>
          <w:b/>
          <w:bCs/>
          <w:iCs/>
        </w:rPr>
        <w:t>y</w:t>
      </w:r>
      <w:r w:rsidR="00F82E8C" w:rsidRPr="00552801">
        <w:rPr>
          <w:rFonts w:asciiTheme="minorHAnsi" w:hAnsiTheme="minorHAnsi" w:cstheme="minorHAnsi"/>
          <w:b/>
          <w:bCs/>
          <w:iCs/>
        </w:rPr>
        <w:t>)</w:t>
      </w:r>
      <w:r w:rsidR="007A1F7B" w:rsidRPr="00552801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552801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3E53ED" w:rsidRPr="009C6EDD" w:rsidRDefault="007A1F7B" w:rsidP="001B3715">
      <w:pPr>
        <w:spacing w:after="120"/>
        <w:jc w:val="both"/>
        <w:rPr>
          <w:rFonts w:asciiTheme="minorHAnsi" w:hAnsiTheme="minorHAnsi" w:cstheme="minorHAnsi"/>
          <w:b/>
        </w:rPr>
      </w:pPr>
      <w:r w:rsidRPr="00552801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552801">
        <w:rPr>
          <w:rFonts w:asciiTheme="minorHAnsi" w:hAnsiTheme="minorHAnsi" w:cstheme="minorHAnsi"/>
        </w:rPr>
        <w:br/>
        <w:t xml:space="preserve">z zasadami </w:t>
      </w:r>
      <w:r w:rsidRPr="00552801">
        <w:rPr>
          <w:rFonts w:asciiTheme="minorHAnsi" w:hAnsiTheme="minorHAnsi" w:cstheme="minorHAnsi"/>
          <w:bCs/>
        </w:rPr>
        <w:t>i warunkami określonymi w SWZ</w:t>
      </w:r>
      <w:r w:rsidR="00D75846">
        <w:rPr>
          <w:rFonts w:asciiTheme="minorHAnsi" w:hAnsiTheme="minorHAnsi" w:cstheme="minorHAnsi"/>
          <w:bCs/>
        </w:rPr>
        <w:t>,</w:t>
      </w:r>
      <w:r w:rsidRPr="00552801">
        <w:rPr>
          <w:rFonts w:asciiTheme="minorHAnsi" w:hAnsiTheme="minorHAnsi" w:cstheme="minorHAnsi"/>
          <w:bCs/>
        </w:rPr>
        <w:t xml:space="preserve">  przy uwzględnieniu wszystkich</w:t>
      </w:r>
      <w:r w:rsidRPr="00636FC7">
        <w:rPr>
          <w:rFonts w:asciiTheme="minorHAnsi" w:hAnsiTheme="minorHAnsi" w:cstheme="minorHAnsi"/>
          <w:bCs/>
        </w:rPr>
        <w:t xml:space="preserve"> składników związanych z realizacją przedmiotu </w:t>
      </w:r>
      <w:r w:rsidRPr="000A49AB">
        <w:rPr>
          <w:rFonts w:asciiTheme="minorHAnsi" w:hAnsiTheme="minorHAnsi" w:cstheme="minorHAnsi"/>
          <w:bCs/>
        </w:rPr>
        <w:t>zamówienia wpływających na wysokość ceny</w:t>
      </w:r>
      <w:r w:rsidR="003E53ED" w:rsidRPr="003E53ED">
        <w:rPr>
          <w:rFonts w:asciiTheme="minorHAnsi" w:hAnsiTheme="minorHAnsi" w:cstheme="minorHAnsi"/>
          <w:bCs/>
        </w:rPr>
        <w:t xml:space="preserve"> </w:t>
      </w:r>
      <w:r w:rsidR="003E53ED">
        <w:rPr>
          <w:rFonts w:asciiTheme="minorHAnsi" w:hAnsiTheme="minorHAnsi" w:cstheme="minorHAnsi"/>
          <w:bCs/>
        </w:rPr>
        <w:t>za cenę</w:t>
      </w:r>
      <w:r w:rsidR="003E53ED" w:rsidRPr="009C6EDD">
        <w:rPr>
          <w:rFonts w:asciiTheme="minorHAnsi" w:hAnsiTheme="minorHAnsi" w:cstheme="minorHAnsi"/>
          <w:bCs/>
        </w:rPr>
        <w:t>:</w:t>
      </w:r>
    </w:p>
    <w:p w:rsidR="00F67B18" w:rsidRPr="004C29CE" w:rsidRDefault="00F67B18" w:rsidP="00F67B18">
      <w:pPr>
        <w:ind w:left="284"/>
        <w:jc w:val="center"/>
        <w:rPr>
          <w:rFonts w:asciiTheme="minorHAnsi" w:hAnsiTheme="minorHAnsi" w:cs="Arial"/>
          <w:i/>
          <w:color w:val="0000FF"/>
        </w:rPr>
      </w:pPr>
      <w:r w:rsidRPr="004C29CE">
        <w:rPr>
          <w:rFonts w:asciiTheme="minorHAnsi" w:hAnsiTheme="minorHAnsi" w:cs="Arial"/>
          <w:i/>
          <w:color w:val="0000FF"/>
        </w:rPr>
        <w:t>(poni</w:t>
      </w:r>
      <w:r>
        <w:rPr>
          <w:rFonts w:asciiTheme="minorHAnsi" w:hAnsiTheme="minorHAnsi" w:cs="Arial"/>
          <w:i/>
          <w:color w:val="0000FF"/>
        </w:rPr>
        <w:t xml:space="preserve">żej należy wpisać nr Części i </w:t>
      </w:r>
      <w:r w:rsidRPr="004C29CE">
        <w:rPr>
          <w:rFonts w:asciiTheme="minorHAnsi" w:hAnsiTheme="minorHAnsi" w:cs="Arial"/>
          <w:i/>
          <w:color w:val="0000FF"/>
        </w:rPr>
        <w:t xml:space="preserve">wartości </w:t>
      </w:r>
      <w:r>
        <w:rPr>
          <w:rFonts w:asciiTheme="minorHAnsi" w:hAnsiTheme="minorHAnsi" w:cs="Arial"/>
          <w:i/>
          <w:color w:val="0000FF"/>
        </w:rPr>
        <w:t>-</w:t>
      </w:r>
      <w:r w:rsidRPr="004C29CE">
        <w:rPr>
          <w:rFonts w:asciiTheme="minorHAnsi" w:hAnsiTheme="minorHAnsi" w:cs="Arial"/>
          <w:i/>
          <w:color w:val="0000FF"/>
        </w:rPr>
        <w:t xml:space="preserve"> w zakresie oferowanych </w:t>
      </w:r>
      <w:r w:rsidR="001B3715">
        <w:rPr>
          <w:rFonts w:asciiTheme="minorHAnsi" w:hAnsiTheme="minorHAnsi" w:cs="Arial"/>
          <w:i/>
          <w:color w:val="0000FF"/>
        </w:rPr>
        <w:t>wyrobów</w:t>
      </w:r>
      <w:r w:rsidRPr="004C29CE">
        <w:rPr>
          <w:rFonts w:asciiTheme="minorHAnsi" w:hAnsiTheme="minorHAnsi" w:cs="Arial"/>
          <w:i/>
          <w:color w:val="0000FF"/>
        </w:rPr>
        <w:t>)</w:t>
      </w:r>
    </w:p>
    <w:p w:rsidR="00F67B18" w:rsidRPr="0097381B" w:rsidRDefault="00F67B18" w:rsidP="00F67B18">
      <w:pPr>
        <w:ind w:left="284"/>
        <w:jc w:val="both"/>
        <w:rPr>
          <w:rFonts w:asciiTheme="minorHAnsi" w:hAnsiTheme="minorHAnsi" w:cs="Arial"/>
          <w:sz w:val="10"/>
          <w:szCs w:val="10"/>
        </w:rPr>
      </w:pPr>
    </w:p>
    <w:p w:rsidR="00F67B18" w:rsidRPr="0046174C" w:rsidRDefault="00F67B18" w:rsidP="00F67B18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F67B18" w:rsidRPr="009C6EDD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F67B18" w:rsidRPr="00147E34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F67B18" w:rsidRPr="00147E34" w:rsidRDefault="00F67B18" w:rsidP="00F67B1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67B18" w:rsidRPr="0046174C" w:rsidRDefault="00F67B18" w:rsidP="00F67B18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F67B18" w:rsidRPr="009C6EDD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F67B18" w:rsidRPr="00147E34" w:rsidRDefault="00F67B18" w:rsidP="00F67B18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F67B18" w:rsidRPr="00147E34" w:rsidRDefault="00F67B18" w:rsidP="00F67B18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E53ED" w:rsidRDefault="003E53ED" w:rsidP="003E53ED">
      <w:pPr>
        <w:rPr>
          <w:rFonts w:asciiTheme="minorHAnsi" w:hAnsiTheme="minorHAnsi" w:cstheme="minorHAnsi"/>
          <w:u w:val="single"/>
        </w:rPr>
      </w:pPr>
    </w:p>
    <w:p w:rsidR="00E1219E" w:rsidRPr="00E1219E" w:rsidRDefault="003E53ED" w:rsidP="003E53E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065B45" w:rsidRDefault="00065B45" w:rsidP="00E7782F">
      <w:pPr>
        <w:jc w:val="both"/>
        <w:rPr>
          <w:rFonts w:asciiTheme="minorHAnsi" w:hAnsiTheme="minorHAnsi" w:cstheme="minorHAnsi"/>
          <w:b/>
        </w:rPr>
      </w:pPr>
    </w:p>
    <w:p w:rsidR="00931315" w:rsidRPr="00931315" w:rsidRDefault="00931315" w:rsidP="00931315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931315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931315" w:rsidRPr="00931315" w:rsidRDefault="00931315" w:rsidP="00931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931315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931315" w:rsidRPr="00931315" w:rsidRDefault="00931315" w:rsidP="00931315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931315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931315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931315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931315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931315" w:rsidRPr="00931315" w:rsidRDefault="00931315" w:rsidP="00931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931315" w:rsidRPr="00931315" w:rsidRDefault="00931315" w:rsidP="00931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931315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931315" w:rsidRPr="00931315" w:rsidRDefault="00931315" w:rsidP="009313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931315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931315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36FC7" w:rsidRPr="00931315" w:rsidRDefault="00636FC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931315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931315">
        <w:rPr>
          <w:rFonts w:asciiTheme="minorHAnsi" w:hAnsiTheme="minorHAnsi" w:cs="Calibri"/>
          <w:b/>
          <w:szCs w:val="20"/>
        </w:rPr>
        <w:t>I</w:t>
      </w:r>
      <w:r w:rsidR="008A1C41">
        <w:rPr>
          <w:rFonts w:asciiTheme="minorHAnsi" w:hAnsiTheme="minorHAnsi" w:cs="Calibri"/>
          <w:b/>
          <w:szCs w:val="20"/>
        </w:rPr>
        <w:t>V</w:t>
      </w:r>
      <w:r w:rsidRPr="00931315">
        <w:rPr>
          <w:rFonts w:asciiTheme="minorHAnsi" w:hAnsiTheme="minorHAnsi" w:cs="Calibri"/>
          <w:b/>
          <w:szCs w:val="20"/>
        </w:rPr>
        <w:t xml:space="preserve">. </w:t>
      </w:r>
      <w:r w:rsidR="0065133F" w:rsidRPr="00931315">
        <w:rPr>
          <w:rFonts w:asciiTheme="minorHAnsi" w:hAnsiTheme="minorHAnsi" w:cs="Calibri"/>
          <w:b/>
          <w:szCs w:val="20"/>
        </w:rPr>
        <w:t>OŚWIADCZENIA</w:t>
      </w:r>
    </w:p>
    <w:p w:rsidR="004A24A4" w:rsidRPr="00931315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636FC7" w:rsidRPr="00931315" w:rsidRDefault="00636FC7" w:rsidP="00636FC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931315">
        <w:rPr>
          <w:rFonts w:asciiTheme="minorHAnsi" w:hAnsiTheme="minorHAnsi" w:cs="Calibri"/>
          <w:szCs w:val="20"/>
        </w:rPr>
        <w:t>Oświadczam(-y)</w:t>
      </w:r>
      <w:r w:rsidRPr="00931315">
        <w:rPr>
          <w:rFonts w:asciiTheme="minorHAnsi" w:hAnsiTheme="minorHAnsi" w:cs="Arial"/>
          <w:szCs w:val="20"/>
        </w:rPr>
        <w:t xml:space="preserve">, że </w:t>
      </w:r>
      <w:r w:rsidRPr="00931315">
        <w:rPr>
          <w:rFonts w:asciiTheme="minorHAnsi" w:hAnsiTheme="minorHAnsi" w:cstheme="minorHAnsi"/>
          <w:szCs w:val="20"/>
        </w:rPr>
        <w:t xml:space="preserve">zapoznaliśmy się z treścią SWZ, a w szczególności z opisem przedmiotu zamówienia </w:t>
      </w:r>
      <w:r w:rsidRPr="00931315">
        <w:rPr>
          <w:rFonts w:asciiTheme="minorHAnsi" w:hAnsiTheme="minorHAnsi" w:cstheme="minorHAnsi"/>
          <w:szCs w:val="20"/>
        </w:rPr>
        <w:br/>
        <w:t>i z projektowanymi postanowieniami umowy oraz ze zmianami i wyjaśnieniami treści SWZ oraz, że wykonamy zamówienie na warunkach i zasadach określonych tam przez Zamawiającego;</w:t>
      </w:r>
    </w:p>
    <w:p w:rsidR="00636FC7" w:rsidRPr="00931315" w:rsidRDefault="00636FC7" w:rsidP="00636FC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120"/>
        <w:ind w:hanging="2880"/>
        <w:jc w:val="both"/>
        <w:rPr>
          <w:rFonts w:asciiTheme="minorHAnsi" w:hAnsiTheme="minorHAnsi" w:cs="Calibri"/>
          <w:szCs w:val="20"/>
        </w:rPr>
      </w:pPr>
      <w:r w:rsidRPr="00931315">
        <w:rPr>
          <w:rFonts w:asciiTheme="minorHAnsi" w:hAnsiTheme="minorHAnsi" w:cs="Calibri"/>
          <w:szCs w:val="20"/>
        </w:rPr>
        <w:t>Przedmiot zamówienia zostanie wykonany zgodnie z terminami określonymi w SWZ;</w:t>
      </w:r>
    </w:p>
    <w:p w:rsidR="005A539A" w:rsidRPr="00636FC7" w:rsidRDefault="00F82E8C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931315">
        <w:rPr>
          <w:rFonts w:asciiTheme="minorHAnsi" w:hAnsiTheme="minorHAnsi" w:cs="Calibri"/>
          <w:szCs w:val="20"/>
        </w:rPr>
        <w:t>Oświadczam(-y)</w:t>
      </w:r>
      <w:r w:rsidR="00CA764F" w:rsidRPr="00931315">
        <w:rPr>
          <w:rFonts w:asciiTheme="minorHAnsi" w:hAnsiTheme="minorHAnsi" w:cs="Calibri"/>
          <w:szCs w:val="20"/>
        </w:rPr>
        <w:t xml:space="preserve">, </w:t>
      </w:r>
      <w:r w:rsidR="00CA764F" w:rsidRPr="0093131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</w:t>
      </w:r>
      <w:r w:rsidR="00CA764F" w:rsidRPr="00636FC7">
        <w:rPr>
          <w:rFonts w:asciiTheme="minorHAnsi" w:eastAsiaTheme="minorHAnsi" w:hAnsiTheme="minorHAnsi" w:cs="Calibri"/>
          <w:szCs w:val="20"/>
          <w:lang w:eastAsia="en-US"/>
        </w:rPr>
        <w:t xml:space="preserve"> do prawidłowego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CA764F" w:rsidRPr="00B50C0C" w:rsidRDefault="005A539A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CC6480">
        <w:rPr>
          <w:rFonts w:asciiTheme="minorHAnsi" w:hAnsiTheme="minorHAnsi" w:cstheme="minorHAnsi"/>
          <w:szCs w:val="20"/>
        </w:rPr>
        <w:t>Oświadczam(-my), że zapoznałem(-</w:t>
      </w:r>
      <w:proofErr w:type="spellStart"/>
      <w:r w:rsidRPr="00CC6480">
        <w:rPr>
          <w:rFonts w:asciiTheme="minorHAnsi" w:hAnsiTheme="minorHAnsi" w:cstheme="minorHAnsi"/>
          <w:szCs w:val="20"/>
        </w:rPr>
        <w:t>liśmy</w:t>
      </w:r>
      <w:proofErr w:type="spellEnd"/>
      <w:r w:rsidRPr="00CC6480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 w:rsidRPr="00CC6480">
        <w:rPr>
          <w:rFonts w:asciiTheme="minorHAnsi" w:hAnsiTheme="minorHAnsi" w:cstheme="minorHAnsi"/>
          <w:szCs w:val="20"/>
        </w:rPr>
        <w:t xml:space="preserve">projektowanych </w:t>
      </w:r>
      <w:r w:rsidR="00D22F56" w:rsidRPr="00B50C0C">
        <w:rPr>
          <w:rFonts w:asciiTheme="minorHAnsi" w:hAnsiTheme="minorHAnsi" w:cstheme="minorHAnsi"/>
          <w:szCs w:val="20"/>
        </w:rPr>
        <w:t>postanowieniach umowy</w:t>
      </w:r>
      <w:r w:rsidRPr="00B50C0C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B50C0C">
        <w:rPr>
          <w:rFonts w:asciiTheme="minorHAnsi" w:hAnsiTheme="minorHAnsi" w:cstheme="minorHAnsi"/>
          <w:szCs w:val="20"/>
        </w:rPr>
        <w:t>(-e</w:t>
      </w:r>
      <w:proofErr w:type="spellEnd"/>
      <w:r w:rsidRPr="00B50C0C">
        <w:rPr>
          <w:rFonts w:asciiTheme="minorHAnsi" w:hAnsiTheme="minorHAnsi" w:cstheme="minorHAnsi"/>
          <w:szCs w:val="20"/>
        </w:rPr>
        <w:t>my) je w całości. W razie wybrania mojej (naszej) oferty zobowiązuję(-jemy) się do podpisania umowy na warunkach zawartych we wzo</w:t>
      </w:r>
      <w:r w:rsidR="00B64B76" w:rsidRPr="00B50C0C">
        <w:rPr>
          <w:rFonts w:asciiTheme="minorHAnsi" w:hAnsiTheme="minorHAnsi" w:cstheme="minorHAnsi"/>
          <w:szCs w:val="20"/>
        </w:rPr>
        <w:t>rze umowy</w:t>
      </w:r>
      <w:r w:rsidRPr="00B50C0C">
        <w:rPr>
          <w:rFonts w:asciiTheme="minorHAnsi" w:hAnsiTheme="minorHAnsi" w:cstheme="minorHAnsi"/>
          <w:szCs w:val="20"/>
        </w:rPr>
        <w:t xml:space="preserve">  oraz w miejscu i terminie określonym przez Zamawiającego.</w:t>
      </w:r>
    </w:p>
    <w:p w:rsidR="00F67B18" w:rsidRDefault="00066E4E" w:rsidP="00F67B18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="Calibri" w:hAnsi="Calibri"/>
        </w:rPr>
        <w:t xml:space="preserve">Wnieśliśmy </w:t>
      </w:r>
      <w:r w:rsidR="00F67B18" w:rsidRPr="00952EC2">
        <w:rPr>
          <w:rFonts w:asciiTheme="minorHAnsi" w:hAnsiTheme="minorHAnsi"/>
        </w:rPr>
        <w:t xml:space="preserve">wadium w wysokości ………………………….. PLN (słownie: </w:t>
      </w:r>
      <w:r w:rsidR="00F67B18" w:rsidRPr="00952EC2">
        <w:rPr>
          <w:rFonts w:asciiTheme="minorHAnsi" w:hAnsiTheme="minorHAnsi" w:cs="Calibri"/>
        </w:rPr>
        <w:t>………..</w:t>
      </w:r>
      <w:r w:rsidR="00F67B18" w:rsidRPr="00952EC2">
        <w:rPr>
          <w:rFonts w:asciiTheme="minorHAnsi" w:hAnsiTheme="minorHAnsi"/>
        </w:rPr>
        <w:t xml:space="preserve">................. PLN) w postaci </w:t>
      </w:r>
      <w:r w:rsidR="008A1C41">
        <w:rPr>
          <w:rFonts w:asciiTheme="minorHAnsi" w:hAnsiTheme="minorHAnsi"/>
        </w:rPr>
        <w:t>………………………</w:t>
      </w:r>
      <w:r w:rsidR="00F67B18" w:rsidRPr="00952EC2">
        <w:rPr>
          <w:rFonts w:asciiTheme="minorHAnsi" w:hAnsiTheme="minorHAnsi"/>
        </w:rPr>
        <w:t>, w tym</w:t>
      </w:r>
      <w:r w:rsidR="00F67B18" w:rsidRPr="00952EC2">
        <w:rPr>
          <w:rFonts w:asciiTheme="minorHAnsi" w:hAnsiTheme="minorHAnsi" w:cs="Calibri"/>
        </w:rPr>
        <w:t>:</w:t>
      </w:r>
    </w:p>
    <w:p w:rsidR="00F67B18" w:rsidRPr="00231EE2" w:rsidRDefault="00F67B18" w:rsidP="00F67B18">
      <w:pPr>
        <w:pStyle w:val="Akapitzlist"/>
        <w:spacing w:after="120" w:line="276" w:lineRule="auto"/>
        <w:ind w:left="1080"/>
        <w:jc w:val="center"/>
        <w:rPr>
          <w:rFonts w:asciiTheme="minorHAnsi" w:hAnsiTheme="minorHAnsi" w:cs="Calibri"/>
          <w:i/>
          <w:color w:val="0000FF"/>
        </w:rPr>
      </w:pPr>
      <w:r>
        <w:rPr>
          <w:rFonts w:asciiTheme="minorHAnsi" w:hAnsiTheme="minorHAnsi" w:cs="Calibri"/>
          <w:i/>
          <w:color w:val="0000FF"/>
        </w:rPr>
        <w:t>(poniższą tabelkę należy wypełnić w zakresie oferowanych Części)</w:t>
      </w:r>
    </w:p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842"/>
        <w:gridCol w:w="1276"/>
        <w:gridCol w:w="1701"/>
        <w:gridCol w:w="1418"/>
        <w:gridCol w:w="1701"/>
      </w:tblGrid>
      <w:tr w:rsidR="00F67B18" w:rsidRPr="00692CC5" w:rsidTr="00F273C2">
        <w:tc>
          <w:tcPr>
            <w:tcW w:w="1134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1842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276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418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F67B18" w:rsidRPr="00221B04" w:rsidTr="00F273C2">
        <w:trPr>
          <w:trHeight w:val="395"/>
        </w:trPr>
        <w:tc>
          <w:tcPr>
            <w:tcW w:w="1134" w:type="dxa"/>
            <w:vAlign w:val="center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vAlign w:val="center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Align w:val="center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</w:tr>
      <w:tr w:rsidR="00F67B18" w:rsidRPr="00221B04" w:rsidTr="00F273C2">
        <w:trPr>
          <w:trHeight w:val="395"/>
        </w:trPr>
        <w:tc>
          <w:tcPr>
            <w:tcW w:w="1134" w:type="dxa"/>
            <w:vAlign w:val="center"/>
          </w:tcPr>
          <w:p w:rsidR="00F67B18" w:rsidRDefault="00F67B18" w:rsidP="00F273C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vAlign w:val="center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F67B18" w:rsidRDefault="00F67B18" w:rsidP="00F273C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Align w:val="center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67B18" w:rsidRPr="002B4946" w:rsidRDefault="00F67B18" w:rsidP="00F273C2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B3715" w:rsidRPr="009518A2" w:rsidRDefault="001B3715" w:rsidP="001B37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................................................... w Banku  .........</w:t>
      </w:r>
      <w:r>
        <w:rPr>
          <w:rFonts w:asciiTheme="minorHAnsi" w:hAnsiTheme="minorHAnsi"/>
        </w:rPr>
        <w:t xml:space="preserve">.................. </w:t>
      </w:r>
    </w:p>
    <w:p w:rsidR="001B3715" w:rsidRPr="005A539A" w:rsidRDefault="001B3715" w:rsidP="001B3715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1B3715" w:rsidRPr="005A539A" w:rsidRDefault="001B3715" w:rsidP="001B37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>
        <w:rPr>
          <w:rFonts w:asciiTheme="minorHAnsi" w:hAnsiTheme="minorHAnsi"/>
        </w:rPr>
        <w:t xml:space="preserve">rzepadkowi. </w:t>
      </w:r>
    </w:p>
    <w:p w:rsidR="001B3715" w:rsidRPr="00534DBB" w:rsidRDefault="001B3715" w:rsidP="001B37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1B3715" w:rsidRPr="00454AC0" w:rsidRDefault="001B3715" w:rsidP="001B3715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1B3715" w:rsidRPr="00933015" w:rsidRDefault="001B3715" w:rsidP="001B3715">
      <w:pPr>
        <w:numPr>
          <w:ilvl w:val="0"/>
          <w:numId w:val="37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1B3715" w:rsidRPr="00454AC0" w:rsidRDefault="001B3715" w:rsidP="001B3715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1B3715" w:rsidRPr="00D24667" w:rsidRDefault="001B3715" w:rsidP="001B3715">
      <w:pPr>
        <w:numPr>
          <w:ilvl w:val="0"/>
          <w:numId w:val="37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1B3715" w:rsidRPr="003D3263" w:rsidRDefault="001B3715" w:rsidP="001B3715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1B3715" w:rsidRPr="003D3263" w:rsidTr="00F273C2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5" w:rsidRPr="00534DBB" w:rsidRDefault="001B3715" w:rsidP="00F273C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B3715" w:rsidRPr="00534DBB" w:rsidRDefault="001B3715" w:rsidP="00F273C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715" w:rsidRPr="00534DBB" w:rsidRDefault="001B3715" w:rsidP="00F273C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1B3715" w:rsidRPr="000659A8" w:rsidTr="00F273C2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715" w:rsidRPr="000659A8" w:rsidRDefault="001B3715" w:rsidP="00F273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1B3715" w:rsidRPr="00AA4F8C" w:rsidRDefault="001B3715" w:rsidP="001B3715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1B3715" w:rsidRDefault="001B3715" w:rsidP="001B371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1B3715" w:rsidRPr="00CA764F" w:rsidTr="00F273C2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1B3715" w:rsidRPr="00CA764F" w:rsidTr="00F273C2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15" w:rsidRPr="00CA764F" w:rsidRDefault="001B3715" w:rsidP="00F273C2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1B3715" w:rsidRPr="00AA4F8C" w:rsidRDefault="001B3715" w:rsidP="001B371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1B3715" w:rsidRPr="00AA4F8C" w:rsidRDefault="001B3715" w:rsidP="001B3715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1B3715" w:rsidRDefault="001B3715" w:rsidP="001B3715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1B3715" w:rsidRPr="00465678" w:rsidRDefault="001B3715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1B3715" w:rsidRPr="00E12324" w:rsidRDefault="001B3715" w:rsidP="001B3715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</w:t>
      </w:r>
    </w:p>
    <w:p w:rsidR="001B3715" w:rsidRPr="005E54A2" w:rsidRDefault="001B3715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</w:t>
      </w:r>
      <w:r>
        <w:rPr>
          <w:rFonts w:ascii="Calibri" w:hAnsi="Calibri"/>
        </w:rPr>
        <w:t>gł składać zamówienia na wyroby</w:t>
      </w:r>
      <w:r w:rsidRPr="005E54A2">
        <w:rPr>
          <w:rFonts w:ascii="Calibri" w:hAnsi="Calibri"/>
        </w:rPr>
        <w:t>.</w:t>
      </w:r>
    </w:p>
    <w:p w:rsidR="001B3715" w:rsidRDefault="001B3715" w:rsidP="001B3715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1B3715" w:rsidRPr="001B6C46" w:rsidRDefault="001B3715" w:rsidP="001B3715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>
        <w:rPr>
          <w:rFonts w:asciiTheme="minorHAnsi" w:hAnsiTheme="minorHAnsi" w:cs="Segoe UI"/>
        </w:rPr>
        <w:t>o zwalczaniu n</w:t>
      </w:r>
      <w:r w:rsidRPr="00147E34">
        <w:rPr>
          <w:rFonts w:asciiTheme="minorHAnsi" w:hAnsiTheme="minorHAnsi" w:cs="Segoe UI"/>
        </w:rPr>
        <w:t xml:space="preserve">ieuczciwej </w:t>
      </w:r>
      <w:r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3715" w:rsidRPr="008D540A" w:rsidRDefault="001B3715" w:rsidP="001B3715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1B3715" w:rsidRPr="00147E34" w:rsidTr="00F273C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1B3715" w:rsidRPr="00147E34" w:rsidRDefault="001B3715" w:rsidP="00F273C2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1B3715" w:rsidRPr="00147E34" w:rsidTr="00F273C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1B3715" w:rsidRPr="00147E34" w:rsidTr="00F273C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15" w:rsidRPr="00147E34" w:rsidRDefault="001B3715" w:rsidP="00F273C2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1B3715" w:rsidRPr="00147E34" w:rsidRDefault="001B3715" w:rsidP="001B3715">
      <w:pPr>
        <w:jc w:val="both"/>
        <w:rPr>
          <w:rFonts w:asciiTheme="minorHAnsi" w:hAnsiTheme="minorHAnsi" w:cs="Tahoma"/>
        </w:rPr>
      </w:pPr>
    </w:p>
    <w:p w:rsidR="001B3715" w:rsidRDefault="001B3715" w:rsidP="001B3715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lastRenderedPageBreak/>
        <w:t>Oświadczam</w:t>
      </w:r>
      <w:r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postępowaniu.**</w:t>
      </w:r>
    </w:p>
    <w:p w:rsidR="001B3715" w:rsidRPr="00A111DB" w:rsidRDefault="001B3715" w:rsidP="001B3715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1B3715" w:rsidRPr="008E534C" w:rsidRDefault="001B3715" w:rsidP="001B3715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1B3715" w:rsidRPr="008E534C" w:rsidRDefault="001B3715" w:rsidP="001B3715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1B3715" w:rsidRDefault="001B3715" w:rsidP="001B371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1B3715" w:rsidRDefault="001B3715" w:rsidP="001B371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1B3715" w:rsidRDefault="001B3715" w:rsidP="001B371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1B3715" w:rsidRDefault="001B3715" w:rsidP="001B371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1B3715" w:rsidRPr="00FA7F78" w:rsidRDefault="001B3715" w:rsidP="001B3715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1B3715" w:rsidRPr="00D97880" w:rsidRDefault="001B3715" w:rsidP="001B371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1B3715" w:rsidRDefault="001B3715" w:rsidP="001B371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1B3715" w:rsidRDefault="001B3715" w:rsidP="001B371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1B3715" w:rsidRPr="001B3715" w:rsidRDefault="001B3715" w:rsidP="001B3715">
      <w:pPr>
        <w:pStyle w:val="rozdzia"/>
        <w:ind w:left="714"/>
        <w:rPr>
          <w:rFonts w:asciiTheme="minorHAnsi" w:hAnsiTheme="minorHAnsi" w:cstheme="minorHAnsi"/>
          <w:sz w:val="20"/>
        </w:rPr>
      </w:pPr>
      <w:r w:rsidRPr="001B3715">
        <w:rPr>
          <w:rFonts w:asciiTheme="minorHAnsi" w:hAnsiTheme="minorHAnsi" w:cstheme="minorHAnsi"/>
          <w:sz w:val="20"/>
        </w:rPr>
        <w:t>UWAGA:</w:t>
      </w:r>
    </w:p>
    <w:p w:rsidR="001B3715" w:rsidRPr="001B3715" w:rsidRDefault="001B3715" w:rsidP="001B3715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</w:rPr>
      </w:pPr>
      <w:r w:rsidRPr="001B3715">
        <w:rPr>
          <w:rFonts w:asciiTheme="minorHAnsi" w:hAnsiTheme="minorHAnsi" w:cstheme="minorHAnsi"/>
          <w:sz w:val="20"/>
        </w:rPr>
        <w:t xml:space="preserve">Zamawiający zaleca przed podpisaniem, zapisanie dokumentu w formacie </w:t>
      </w:r>
      <w:proofErr w:type="spellStart"/>
      <w:r w:rsidRPr="001B3715">
        <w:rPr>
          <w:rFonts w:asciiTheme="minorHAnsi" w:hAnsiTheme="minorHAnsi" w:cstheme="minorHAnsi"/>
          <w:sz w:val="20"/>
        </w:rPr>
        <w:t>.pd</w:t>
      </w:r>
      <w:proofErr w:type="spellEnd"/>
      <w:r w:rsidRPr="001B3715">
        <w:rPr>
          <w:rFonts w:asciiTheme="minorHAnsi" w:hAnsiTheme="minorHAnsi" w:cstheme="minorHAnsi"/>
          <w:sz w:val="20"/>
        </w:rPr>
        <w:t>f</w:t>
      </w:r>
    </w:p>
    <w:p w:rsidR="0076342B" w:rsidRPr="001B3715" w:rsidRDefault="001B3715" w:rsidP="001B3715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/>
          <w:color w:val="FF0000"/>
        </w:rPr>
      </w:pPr>
      <w:r w:rsidRPr="001B3715">
        <w:rPr>
          <w:rFonts w:asciiTheme="minorHAnsi" w:hAnsiTheme="minorHAnsi" w:cstheme="minorHAnsi"/>
          <w:b/>
          <w:color w:val="FF0000"/>
        </w:rPr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1B3715">
        <w:rPr>
          <w:rFonts w:asciiTheme="minorHAnsi" w:hAnsiTheme="minorHAnsi" w:cstheme="minorHAnsi"/>
          <w:b/>
          <w:color w:val="FF0000"/>
        </w:rPr>
        <w:t>ami</w:t>
      </w:r>
      <w:proofErr w:type="spellEnd"/>
      <w:r w:rsidRPr="001B3715">
        <w:rPr>
          <w:rFonts w:asciiTheme="minorHAnsi" w:hAnsiTheme="minorHAnsi" w:cstheme="minorHAnsi"/>
          <w:b/>
          <w:color w:val="FF0000"/>
        </w:rPr>
        <w:t>) potwierdzającymi prawo do reprezentacji Wykonawcy przez osobę podpisującą ofertę.</w:t>
      </w:r>
    </w:p>
    <w:sectPr w:rsidR="0076342B" w:rsidRPr="001B3715" w:rsidSect="008A1C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34" w:bottom="851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A9" w:rsidRDefault="00525AA9" w:rsidP="00392B38">
      <w:r>
        <w:separator/>
      </w:r>
    </w:p>
  </w:endnote>
  <w:endnote w:type="continuationSeparator" w:id="0">
    <w:p w:rsidR="00525AA9" w:rsidRDefault="00525AA9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8331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A9" w:rsidRDefault="00525AA9" w:rsidP="00392B38">
      <w:r>
        <w:separator/>
      </w:r>
    </w:p>
  </w:footnote>
  <w:footnote w:type="continuationSeparator" w:id="0">
    <w:p w:rsidR="00525AA9" w:rsidRDefault="00525AA9" w:rsidP="00392B38">
      <w:r>
        <w:continuationSeparator/>
      </w:r>
    </w:p>
  </w:footnote>
  <w:footnote w:id="1">
    <w:p w:rsidR="001B3715" w:rsidRDefault="001B3715" w:rsidP="001B371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B3715" w:rsidRPr="0065133F" w:rsidRDefault="001B3715" w:rsidP="001B371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B3715" w:rsidRPr="0065133F" w:rsidRDefault="001B3715" w:rsidP="001B3715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8331D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B371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B3715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36FC7" w:rsidRPr="00636FC7" w:rsidRDefault="00CC6480" w:rsidP="00636FC7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Załącznik nr 1 do SWZ, PN – </w:t>
    </w:r>
    <w:r w:rsidR="00871341">
      <w:rPr>
        <w:rFonts w:ascii="Calibri" w:hAnsi="Calibri" w:cs="Calibri"/>
        <w:sz w:val="22"/>
        <w:szCs w:val="22"/>
      </w:rPr>
      <w:t>2</w:t>
    </w:r>
    <w:r w:rsidR="00774308">
      <w:rPr>
        <w:rFonts w:ascii="Calibri" w:hAnsi="Calibri" w:cs="Calibri"/>
        <w:sz w:val="22"/>
        <w:szCs w:val="22"/>
      </w:rPr>
      <w:t>25</w:t>
    </w:r>
    <w:r w:rsidR="00636FC7" w:rsidRPr="00636FC7">
      <w:rPr>
        <w:rFonts w:ascii="Calibri" w:hAnsi="Calibri" w:cs="Calibri"/>
        <w:sz w:val="22"/>
        <w:szCs w:val="22"/>
      </w:rPr>
      <w:t>/2</w:t>
    </w:r>
    <w:r w:rsidR="00E7782F">
      <w:rPr>
        <w:rFonts w:ascii="Calibri" w:hAnsi="Calibri" w:cs="Calibri"/>
        <w:sz w:val="22"/>
        <w:szCs w:val="22"/>
      </w:rPr>
      <w:t>2</w:t>
    </w:r>
    <w:r w:rsidR="00774308">
      <w:rPr>
        <w:rFonts w:ascii="Calibri" w:hAnsi="Calibri" w:cs="Calibri"/>
        <w:sz w:val="22"/>
        <w:szCs w:val="22"/>
      </w:rPr>
      <w:t>/TM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B3715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1B3715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8331D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636FC7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  <w:r w:rsidRPr="00636FC7">
      <w:rPr>
        <w:rFonts w:ascii="Calibri" w:hAnsi="Calibri" w:cs="Calibri"/>
        <w:sz w:val="22"/>
        <w:szCs w:val="22"/>
      </w:rPr>
      <w:t xml:space="preserve">Załącznik nr 1 do SWZ, </w:t>
    </w:r>
    <w:r w:rsidR="00871341">
      <w:rPr>
        <w:rFonts w:ascii="Calibri" w:hAnsi="Calibri" w:cs="Calibri"/>
        <w:sz w:val="22"/>
        <w:szCs w:val="22"/>
      </w:rPr>
      <w:t>PN-2</w:t>
    </w:r>
    <w:r w:rsidR="00774308">
      <w:rPr>
        <w:rFonts w:ascii="Calibri" w:hAnsi="Calibri" w:cs="Calibri"/>
        <w:sz w:val="22"/>
        <w:szCs w:val="22"/>
      </w:rPr>
      <w:t>25/22/TM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5DC4BAB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1D1D38"/>
    <w:multiLevelType w:val="hybridMultilevel"/>
    <w:tmpl w:val="696C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5"/>
  </w:num>
  <w:num w:numId="18">
    <w:abstractNumId w:val="10"/>
  </w:num>
  <w:num w:numId="19">
    <w:abstractNumId w:val="21"/>
  </w:num>
  <w:num w:numId="20">
    <w:abstractNumId w:val="26"/>
  </w:num>
  <w:num w:numId="21">
    <w:abstractNumId w:val="7"/>
  </w:num>
  <w:num w:numId="22">
    <w:abstractNumId w:val="23"/>
  </w:num>
  <w:num w:numId="23">
    <w:abstractNumId w:val="8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8"/>
  </w:num>
  <w:num w:numId="29">
    <w:abstractNumId w:val="18"/>
  </w:num>
  <w:num w:numId="30">
    <w:abstractNumId w:val="4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07C9C"/>
    <w:rsid w:val="00012B51"/>
    <w:rsid w:val="0003104B"/>
    <w:rsid w:val="00034701"/>
    <w:rsid w:val="00057C5A"/>
    <w:rsid w:val="000609AA"/>
    <w:rsid w:val="00065B45"/>
    <w:rsid w:val="00066E4E"/>
    <w:rsid w:val="00083193"/>
    <w:rsid w:val="000868EF"/>
    <w:rsid w:val="000A3F3F"/>
    <w:rsid w:val="000A49AB"/>
    <w:rsid w:val="000C0737"/>
    <w:rsid w:val="000E563C"/>
    <w:rsid w:val="000F1CD2"/>
    <w:rsid w:val="001027E4"/>
    <w:rsid w:val="00120331"/>
    <w:rsid w:val="0012564C"/>
    <w:rsid w:val="0012638D"/>
    <w:rsid w:val="00132BFC"/>
    <w:rsid w:val="00147E34"/>
    <w:rsid w:val="00151865"/>
    <w:rsid w:val="00173490"/>
    <w:rsid w:val="001875A2"/>
    <w:rsid w:val="001902AA"/>
    <w:rsid w:val="00190AD6"/>
    <w:rsid w:val="001A78EC"/>
    <w:rsid w:val="001B3715"/>
    <w:rsid w:val="001C1731"/>
    <w:rsid w:val="001C3227"/>
    <w:rsid w:val="001E016C"/>
    <w:rsid w:val="001E2CAE"/>
    <w:rsid w:val="001E6677"/>
    <w:rsid w:val="001F2B19"/>
    <w:rsid w:val="001F3487"/>
    <w:rsid w:val="001F6848"/>
    <w:rsid w:val="00200B07"/>
    <w:rsid w:val="00204A3F"/>
    <w:rsid w:val="00211FF7"/>
    <w:rsid w:val="002170A7"/>
    <w:rsid w:val="00225282"/>
    <w:rsid w:val="00227675"/>
    <w:rsid w:val="00234EF3"/>
    <w:rsid w:val="00235648"/>
    <w:rsid w:val="00236E87"/>
    <w:rsid w:val="00237628"/>
    <w:rsid w:val="0024544F"/>
    <w:rsid w:val="00247151"/>
    <w:rsid w:val="00266090"/>
    <w:rsid w:val="002746D6"/>
    <w:rsid w:val="00280D4B"/>
    <w:rsid w:val="00282B1D"/>
    <w:rsid w:val="002976A9"/>
    <w:rsid w:val="002A2F32"/>
    <w:rsid w:val="002A3913"/>
    <w:rsid w:val="002B037E"/>
    <w:rsid w:val="002E12C8"/>
    <w:rsid w:val="002E2E33"/>
    <w:rsid w:val="002F00A5"/>
    <w:rsid w:val="002F6ABD"/>
    <w:rsid w:val="00304445"/>
    <w:rsid w:val="00321652"/>
    <w:rsid w:val="00323F67"/>
    <w:rsid w:val="00330699"/>
    <w:rsid w:val="00330780"/>
    <w:rsid w:val="00336F68"/>
    <w:rsid w:val="0034775C"/>
    <w:rsid w:val="003667ED"/>
    <w:rsid w:val="00374C57"/>
    <w:rsid w:val="0038479C"/>
    <w:rsid w:val="003907CF"/>
    <w:rsid w:val="00392B38"/>
    <w:rsid w:val="00397DAF"/>
    <w:rsid w:val="003A0174"/>
    <w:rsid w:val="003A1424"/>
    <w:rsid w:val="003A4849"/>
    <w:rsid w:val="003B05A8"/>
    <w:rsid w:val="003B33E0"/>
    <w:rsid w:val="003B36F3"/>
    <w:rsid w:val="003C359C"/>
    <w:rsid w:val="003C35BA"/>
    <w:rsid w:val="003C4D9B"/>
    <w:rsid w:val="003C5B1B"/>
    <w:rsid w:val="003D71DA"/>
    <w:rsid w:val="003D7F46"/>
    <w:rsid w:val="003E53ED"/>
    <w:rsid w:val="003F5E43"/>
    <w:rsid w:val="003F6BEA"/>
    <w:rsid w:val="00402E07"/>
    <w:rsid w:val="00414E94"/>
    <w:rsid w:val="00426B8F"/>
    <w:rsid w:val="004505EC"/>
    <w:rsid w:val="00454277"/>
    <w:rsid w:val="00461D08"/>
    <w:rsid w:val="00464143"/>
    <w:rsid w:val="00471F9C"/>
    <w:rsid w:val="004879FD"/>
    <w:rsid w:val="00493A93"/>
    <w:rsid w:val="0049690B"/>
    <w:rsid w:val="004A24A4"/>
    <w:rsid w:val="004C0BE5"/>
    <w:rsid w:val="004C3268"/>
    <w:rsid w:val="004D10A2"/>
    <w:rsid w:val="004E19E2"/>
    <w:rsid w:val="004E2E51"/>
    <w:rsid w:val="00506BFD"/>
    <w:rsid w:val="00510693"/>
    <w:rsid w:val="00513663"/>
    <w:rsid w:val="00520C19"/>
    <w:rsid w:val="00525AA9"/>
    <w:rsid w:val="0054606C"/>
    <w:rsid w:val="00547368"/>
    <w:rsid w:val="00552801"/>
    <w:rsid w:val="00555F76"/>
    <w:rsid w:val="00562011"/>
    <w:rsid w:val="00570B3D"/>
    <w:rsid w:val="00575B15"/>
    <w:rsid w:val="005813CD"/>
    <w:rsid w:val="00583958"/>
    <w:rsid w:val="005922D9"/>
    <w:rsid w:val="005A06A3"/>
    <w:rsid w:val="005A1D4F"/>
    <w:rsid w:val="005A539A"/>
    <w:rsid w:val="005B1404"/>
    <w:rsid w:val="005B7965"/>
    <w:rsid w:val="005C4F20"/>
    <w:rsid w:val="005D010C"/>
    <w:rsid w:val="005D48AE"/>
    <w:rsid w:val="005D7A62"/>
    <w:rsid w:val="005E060B"/>
    <w:rsid w:val="005E2655"/>
    <w:rsid w:val="005F4DE5"/>
    <w:rsid w:val="00613277"/>
    <w:rsid w:val="00613CBE"/>
    <w:rsid w:val="0062154F"/>
    <w:rsid w:val="00633973"/>
    <w:rsid w:val="00636FC7"/>
    <w:rsid w:val="006418FD"/>
    <w:rsid w:val="0065133F"/>
    <w:rsid w:val="00651D7A"/>
    <w:rsid w:val="0065787F"/>
    <w:rsid w:val="00666615"/>
    <w:rsid w:val="00694B02"/>
    <w:rsid w:val="006B138D"/>
    <w:rsid w:val="006B1610"/>
    <w:rsid w:val="006B2428"/>
    <w:rsid w:val="006C0F40"/>
    <w:rsid w:val="006C793E"/>
    <w:rsid w:val="006D2C24"/>
    <w:rsid w:val="006E0DCF"/>
    <w:rsid w:val="006E52EA"/>
    <w:rsid w:val="006F4135"/>
    <w:rsid w:val="00704B0D"/>
    <w:rsid w:val="00713E79"/>
    <w:rsid w:val="00717C98"/>
    <w:rsid w:val="00720237"/>
    <w:rsid w:val="00740371"/>
    <w:rsid w:val="00742837"/>
    <w:rsid w:val="007502C1"/>
    <w:rsid w:val="007506C2"/>
    <w:rsid w:val="0075155A"/>
    <w:rsid w:val="0076342B"/>
    <w:rsid w:val="00772E60"/>
    <w:rsid w:val="00774308"/>
    <w:rsid w:val="007955E9"/>
    <w:rsid w:val="007A1F7B"/>
    <w:rsid w:val="007B6B46"/>
    <w:rsid w:val="007C19B5"/>
    <w:rsid w:val="007C51EC"/>
    <w:rsid w:val="007D744B"/>
    <w:rsid w:val="007E658A"/>
    <w:rsid w:val="007F7319"/>
    <w:rsid w:val="00807BD4"/>
    <w:rsid w:val="00813495"/>
    <w:rsid w:val="00822119"/>
    <w:rsid w:val="00825573"/>
    <w:rsid w:val="008331DA"/>
    <w:rsid w:val="00841873"/>
    <w:rsid w:val="008540A3"/>
    <w:rsid w:val="00855386"/>
    <w:rsid w:val="00866C94"/>
    <w:rsid w:val="00870BBA"/>
    <w:rsid w:val="00871341"/>
    <w:rsid w:val="008756F9"/>
    <w:rsid w:val="00881FA7"/>
    <w:rsid w:val="008A1C41"/>
    <w:rsid w:val="008E13EB"/>
    <w:rsid w:val="008F0C33"/>
    <w:rsid w:val="00900284"/>
    <w:rsid w:val="0090503E"/>
    <w:rsid w:val="009248F3"/>
    <w:rsid w:val="00931315"/>
    <w:rsid w:val="00931609"/>
    <w:rsid w:val="009432F6"/>
    <w:rsid w:val="009442D6"/>
    <w:rsid w:val="00952208"/>
    <w:rsid w:val="00954040"/>
    <w:rsid w:val="009B0DF0"/>
    <w:rsid w:val="009B73B4"/>
    <w:rsid w:val="009C320C"/>
    <w:rsid w:val="009C6EDD"/>
    <w:rsid w:val="009E1574"/>
    <w:rsid w:val="00A0006C"/>
    <w:rsid w:val="00A01AE0"/>
    <w:rsid w:val="00A063FE"/>
    <w:rsid w:val="00A12713"/>
    <w:rsid w:val="00A42043"/>
    <w:rsid w:val="00A504C2"/>
    <w:rsid w:val="00A56328"/>
    <w:rsid w:val="00A61403"/>
    <w:rsid w:val="00A811E7"/>
    <w:rsid w:val="00A81D0C"/>
    <w:rsid w:val="00A87E5C"/>
    <w:rsid w:val="00A87FAB"/>
    <w:rsid w:val="00A92E73"/>
    <w:rsid w:val="00A93448"/>
    <w:rsid w:val="00A94662"/>
    <w:rsid w:val="00AA07E7"/>
    <w:rsid w:val="00AA3065"/>
    <w:rsid w:val="00AA3E3A"/>
    <w:rsid w:val="00AB55B4"/>
    <w:rsid w:val="00AB60DC"/>
    <w:rsid w:val="00AC62ED"/>
    <w:rsid w:val="00AF7D2C"/>
    <w:rsid w:val="00B01D0C"/>
    <w:rsid w:val="00B0535C"/>
    <w:rsid w:val="00B06E83"/>
    <w:rsid w:val="00B120BF"/>
    <w:rsid w:val="00B306E3"/>
    <w:rsid w:val="00B30829"/>
    <w:rsid w:val="00B40979"/>
    <w:rsid w:val="00B509DB"/>
    <w:rsid w:val="00B50C0C"/>
    <w:rsid w:val="00B62831"/>
    <w:rsid w:val="00B64B76"/>
    <w:rsid w:val="00B71A77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BE5935"/>
    <w:rsid w:val="00C00CBE"/>
    <w:rsid w:val="00C30EC5"/>
    <w:rsid w:val="00C40651"/>
    <w:rsid w:val="00C524FA"/>
    <w:rsid w:val="00C5667F"/>
    <w:rsid w:val="00C61FAF"/>
    <w:rsid w:val="00C6661F"/>
    <w:rsid w:val="00C81880"/>
    <w:rsid w:val="00C82C05"/>
    <w:rsid w:val="00C97426"/>
    <w:rsid w:val="00CA24A7"/>
    <w:rsid w:val="00CA271A"/>
    <w:rsid w:val="00CA583A"/>
    <w:rsid w:val="00CA764F"/>
    <w:rsid w:val="00CC1774"/>
    <w:rsid w:val="00CC6480"/>
    <w:rsid w:val="00CD17EA"/>
    <w:rsid w:val="00CD239B"/>
    <w:rsid w:val="00CD5F51"/>
    <w:rsid w:val="00CD7756"/>
    <w:rsid w:val="00CF0EFC"/>
    <w:rsid w:val="00D00FFE"/>
    <w:rsid w:val="00D024C3"/>
    <w:rsid w:val="00D10B47"/>
    <w:rsid w:val="00D15670"/>
    <w:rsid w:val="00D15714"/>
    <w:rsid w:val="00D16A49"/>
    <w:rsid w:val="00D21DB2"/>
    <w:rsid w:val="00D22F56"/>
    <w:rsid w:val="00D260B8"/>
    <w:rsid w:val="00D526D4"/>
    <w:rsid w:val="00D70D02"/>
    <w:rsid w:val="00D75846"/>
    <w:rsid w:val="00D94D1D"/>
    <w:rsid w:val="00D9509A"/>
    <w:rsid w:val="00D97880"/>
    <w:rsid w:val="00DB40D5"/>
    <w:rsid w:val="00DB72A5"/>
    <w:rsid w:val="00DC5893"/>
    <w:rsid w:val="00DD2F32"/>
    <w:rsid w:val="00DD4C23"/>
    <w:rsid w:val="00DD4FD0"/>
    <w:rsid w:val="00DD7234"/>
    <w:rsid w:val="00DF6515"/>
    <w:rsid w:val="00E105D4"/>
    <w:rsid w:val="00E1219E"/>
    <w:rsid w:val="00E1273C"/>
    <w:rsid w:val="00E12E5A"/>
    <w:rsid w:val="00E2249B"/>
    <w:rsid w:val="00E37AFF"/>
    <w:rsid w:val="00E4309F"/>
    <w:rsid w:val="00E43814"/>
    <w:rsid w:val="00E47BA0"/>
    <w:rsid w:val="00E53A76"/>
    <w:rsid w:val="00E544BE"/>
    <w:rsid w:val="00E57DC3"/>
    <w:rsid w:val="00E609E4"/>
    <w:rsid w:val="00E7782F"/>
    <w:rsid w:val="00E778AC"/>
    <w:rsid w:val="00E839E2"/>
    <w:rsid w:val="00E84122"/>
    <w:rsid w:val="00E85144"/>
    <w:rsid w:val="00E91AA1"/>
    <w:rsid w:val="00E93E33"/>
    <w:rsid w:val="00EA5ED3"/>
    <w:rsid w:val="00EA5FCB"/>
    <w:rsid w:val="00EB2A8A"/>
    <w:rsid w:val="00EC0098"/>
    <w:rsid w:val="00ED74F2"/>
    <w:rsid w:val="00EE299A"/>
    <w:rsid w:val="00EE6E8B"/>
    <w:rsid w:val="00EF3760"/>
    <w:rsid w:val="00EF57A6"/>
    <w:rsid w:val="00EF6004"/>
    <w:rsid w:val="00F0089A"/>
    <w:rsid w:val="00F04647"/>
    <w:rsid w:val="00F13BEA"/>
    <w:rsid w:val="00F16295"/>
    <w:rsid w:val="00F20A6E"/>
    <w:rsid w:val="00F37B45"/>
    <w:rsid w:val="00F56F2A"/>
    <w:rsid w:val="00F630B2"/>
    <w:rsid w:val="00F67B18"/>
    <w:rsid w:val="00F7046A"/>
    <w:rsid w:val="00F7378C"/>
    <w:rsid w:val="00F82E8C"/>
    <w:rsid w:val="00F83068"/>
    <w:rsid w:val="00F90F0B"/>
    <w:rsid w:val="00F91295"/>
    <w:rsid w:val="00FB194A"/>
    <w:rsid w:val="00FB36A0"/>
    <w:rsid w:val="00FC5211"/>
    <w:rsid w:val="00FD277F"/>
    <w:rsid w:val="00FD42C8"/>
    <w:rsid w:val="00FF0E1A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58304-ACBB-4C2B-9B31-0EFC1FA8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</cp:revision>
  <cp:lastPrinted>2022-09-02T12:03:00Z</cp:lastPrinted>
  <dcterms:created xsi:type="dcterms:W3CDTF">2022-09-15T09:33:00Z</dcterms:created>
  <dcterms:modified xsi:type="dcterms:W3CDTF">2022-09-15T10:06:00Z</dcterms:modified>
</cp:coreProperties>
</file>